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EE10C" w14:textId="77777777" w:rsidR="00116B2F" w:rsidRPr="00A826F1" w:rsidRDefault="00116B2F" w:rsidP="00116B2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826F1">
        <w:rPr>
          <w:rFonts w:ascii="Times New Roman" w:hAnsi="Times New Roman" w:cs="Times New Roman"/>
        </w:rPr>
        <w:t>Załącznik nr 3 do ogłoszenia o naborze</w:t>
      </w:r>
    </w:p>
    <w:p w14:paraId="0F2C7A3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58E57F" w14:textId="77777777" w:rsidR="0002427F" w:rsidRDefault="0002427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9135A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7951">
        <w:rPr>
          <w:rFonts w:ascii="Times New Roman" w:eastAsia="Times New Roman" w:hAnsi="Times New Roman" w:cs="Times New Roman"/>
          <w:b/>
        </w:rPr>
        <w:t>Oświadczenie o niekaralności</w:t>
      </w:r>
    </w:p>
    <w:p w14:paraId="6B1831D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A3D169E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997BA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F29576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A40C3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546363E9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  <w:sz w:val="20"/>
          <w:szCs w:val="20"/>
        </w:rPr>
        <w:t>(adres zamieszkania)</w:t>
      </w:r>
    </w:p>
    <w:p w14:paraId="03FCD13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F2F03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46F6418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3C9FD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0CC3BF0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2461BF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B09F5" w:rsidRPr="008B7951">
        <w:rPr>
          <w:rFonts w:ascii="Times New Roman" w:eastAsia="Times New Roman" w:hAnsi="Times New Roman" w:cs="Times New Roman"/>
        </w:rPr>
        <w:t xml:space="preserve"> </w:t>
      </w:r>
      <w:r w:rsidRPr="008B7951">
        <w:rPr>
          <w:rFonts w:ascii="Times New Roman" w:eastAsia="Times New Roman" w:hAnsi="Times New Roman" w:cs="Times New Roman"/>
        </w:rPr>
        <w:t>oświadczam, iż nie byłem/am skazany/a  prawomocnym wyrokiem sądu za umyślne przestępstwo ścigane z oskarżenia publicznego lub umyślne przestępstwo skarbowe.</w:t>
      </w:r>
    </w:p>
    <w:p w14:paraId="0CC6A40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F202B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EEFA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9F977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3FB76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7B829E4D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 miejscowość, data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5CFFF8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E432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63E5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5F54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30AA7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96BE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7E603B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3E77F2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8C67D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777BCA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D4DD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FB8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784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063E0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AAE4" w14:textId="77777777" w:rsidR="004B2FC6" w:rsidRDefault="004B2FC6" w:rsidP="00116B2F">
      <w:pPr>
        <w:spacing w:after="0" w:line="240" w:lineRule="auto"/>
      </w:pPr>
      <w:r>
        <w:separator/>
      </w:r>
    </w:p>
  </w:endnote>
  <w:endnote w:type="continuationSeparator" w:id="0">
    <w:p w14:paraId="4A83C435" w14:textId="77777777" w:rsidR="004B2FC6" w:rsidRDefault="004B2FC6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DFAE4" w14:textId="77777777" w:rsidR="004B2FC6" w:rsidRDefault="004B2FC6" w:rsidP="00116B2F">
      <w:pPr>
        <w:spacing w:after="0" w:line="240" w:lineRule="auto"/>
      </w:pPr>
      <w:r>
        <w:separator/>
      </w:r>
    </w:p>
  </w:footnote>
  <w:footnote w:type="continuationSeparator" w:id="0">
    <w:p w14:paraId="1EF73528" w14:textId="77777777" w:rsidR="004B2FC6" w:rsidRDefault="004B2FC6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6"/>
    <w:rsid w:val="00000E98"/>
    <w:rsid w:val="000057BA"/>
    <w:rsid w:val="00012BFC"/>
    <w:rsid w:val="0002427F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26133A"/>
    <w:rsid w:val="00283354"/>
    <w:rsid w:val="003103C2"/>
    <w:rsid w:val="00332006"/>
    <w:rsid w:val="00361E70"/>
    <w:rsid w:val="00396DC0"/>
    <w:rsid w:val="003A26D7"/>
    <w:rsid w:val="003A35CF"/>
    <w:rsid w:val="003C1687"/>
    <w:rsid w:val="003D6D28"/>
    <w:rsid w:val="004114DA"/>
    <w:rsid w:val="0043039E"/>
    <w:rsid w:val="00483CDB"/>
    <w:rsid w:val="004A55B3"/>
    <w:rsid w:val="004A7FC3"/>
    <w:rsid w:val="004B2FC6"/>
    <w:rsid w:val="004F7F26"/>
    <w:rsid w:val="005438D4"/>
    <w:rsid w:val="005B1F1E"/>
    <w:rsid w:val="006046CC"/>
    <w:rsid w:val="00627E2B"/>
    <w:rsid w:val="00630354"/>
    <w:rsid w:val="006844A7"/>
    <w:rsid w:val="006A089B"/>
    <w:rsid w:val="006A2F83"/>
    <w:rsid w:val="006C269A"/>
    <w:rsid w:val="006E7DC0"/>
    <w:rsid w:val="00707D1F"/>
    <w:rsid w:val="00733022"/>
    <w:rsid w:val="00740381"/>
    <w:rsid w:val="00756589"/>
    <w:rsid w:val="007A4020"/>
    <w:rsid w:val="007C0814"/>
    <w:rsid w:val="00823E53"/>
    <w:rsid w:val="00843E31"/>
    <w:rsid w:val="008515BF"/>
    <w:rsid w:val="00866ADE"/>
    <w:rsid w:val="00881476"/>
    <w:rsid w:val="00887996"/>
    <w:rsid w:val="008B6436"/>
    <w:rsid w:val="008B7951"/>
    <w:rsid w:val="008C24E2"/>
    <w:rsid w:val="008F0E71"/>
    <w:rsid w:val="008F5C62"/>
    <w:rsid w:val="00943EDB"/>
    <w:rsid w:val="00A16952"/>
    <w:rsid w:val="00A36FD8"/>
    <w:rsid w:val="00A5304D"/>
    <w:rsid w:val="00A826F1"/>
    <w:rsid w:val="00A85EB1"/>
    <w:rsid w:val="00AF07B1"/>
    <w:rsid w:val="00B76173"/>
    <w:rsid w:val="00BC672D"/>
    <w:rsid w:val="00BE11D6"/>
    <w:rsid w:val="00BE5BBB"/>
    <w:rsid w:val="00C07F4E"/>
    <w:rsid w:val="00C26B86"/>
    <w:rsid w:val="00C36194"/>
    <w:rsid w:val="00C43584"/>
    <w:rsid w:val="00C500C1"/>
    <w:rsid w:val="00C517C4"/>
    <w:rsid w:val="00C650F1"/>
    <w:rsid w:val="00CD613F"/>
    <w:rsid w:val="00CD73FC"/>
    <w:rsid w:val="00D41987"/>
    <w:rsid w:val="00D74803"/>
    <w:rsid w:val="00DC132B"/>
    <w:rsid w:val="00E55607"/>
    <w:rsid w:val="00EA2F0B"/>
    <w:rsid w:val="00EA3132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26A1"/>
  <w15:docId w15:val="{F5281F78-5190-40D3-96EA-8BE5C3A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6B8D-B432-403E-946E-6E785F6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Monika Błaszczyk</cp:lastModifiedBy>
  <cp:revision>2</cp:revision>
  <cp:lastPrinted>2020-09-14T08:11:00Z</cp:lastPrinted>
  <dcterms:created xsi:type="dcterms:W3CDTF">2022-03-08T11:41:00Z</dcterms:created>
  <dcterms:modified xsi:type="dcterms:W3CDTF">2022-03-08T11:41:00Z</dcterms:modified>
</cp:coreProperties>
</file>