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140F2" w14:textId="77777777" w:rsidR="004F7F26" w:rsidRPr="00B540D8" w:rsidRDefault="00C517C4" w:rsidP="00C517C4">
      <w:pPr>
        <w:jc w:val="right"/>
        <w:rPr>
          <w:rFonts w:ascii="Times New Roman" w:hAnsi="Times New Roman" w:cs="Times New Roman"/>
        </w:rPr>
      </w:pPr>
      <w:r w:rsidRPr="00B540D8">
        <w:rPr>
          <w:rFonts w:ascii="Times New Roman" w:hAnsi="Times New Roman" w:cs="Times New Roman"/>
        </w:rPr>
        <w:t>Załącznik nr 1 do ogłoszenia o naborze</w:t>
      </w:r>
    </w:p>
    <w:p w14:paraId="05854BC6" w14:textId="77777777" w:rsidR="00B47031" w:rsidRPr="00B540D8" w:rsidRDefault="00B47031" w:rsidP="00C517C4">
      <w:pPr>
        <w:jc w:val="right"/>
        <w:rPr>
          <w:rFonts w:ascii="Times New Roman" w:hAnsi="Times New Roman" w:cs="Times New Roman"/>
          <w:b/>
        </w:rPr>
      </w:pPr>
    </w:p>
    <w:p w14:paraId="65B8A5D2" w14:textId="77777777" w:rsidR="00B47031" w:rsidRPr="00B33C78" w:rsidRDefault="005030FF" w:rsidP="00B33C78">
      <w:pPr>
        <w:widowControl w:val="0"/>
        <w:rPr>
          <w:rFonts w:ascii="Times New Roman" w:hAnsi="Times New Roman" w:cs="Times New Roman"/>
          <w:b/>
          <w:color w:val="00000A"/>
        </w:rPr>
      </w:pPr>
      <w:r w:rsidRPr="00B540D8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</w:t>
      </w:r>
      <w:r w:rsidR="00B47031" w:rsidRPr="00B540D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B47031" w:rsidRPr="00B540D8">
        <w:rPr>
          <w:rFonts w:ascii="Times New Roman" w:hAnsi="Times New Roman" w:cs="Times New Roman"/>
          <w:b/>
          <w:color w:val="00000A"/>
        </w:rPr>
        <w:t>KWESTIONARIUSZ DLA OSOBY UBIEGAJĄCEJ SIĘ O ZATRUDNIENIE</w:t>
      </w:r>
    </w:p>
    <w:p w14:paraId="77BE60A6" w14:textId="77777777" w:rsidR="00B47031" w:rsidRPr="00B540D8" w:rsidRDefault="00B47031" w:rsidP="00B47031">
      <w:pPr>
        <w:widowControl w:val="0"/>
        <w:numPr>
          <w:ilvl w:val="0"/>
          <w:numId w:val="17"/>
        </w:numPr>
        <w:spacing w:after="0" w:line="276" w:lineRule="auto"/>
        <w:rPr>
          <w:color w:val="00000A"/>
        </w:rPr>
      </w:pPr>
      <w:r w:rsidRPr="00B540D8">
        <w:rPr>
          <w:rFonts w:ascii="Times New Roman" w:eastAsia="Times New Roman" w:hAnsi="Times New Roman" w:cs="Times New Roman"/>
          <w:color w:val="00000A"/>
        </w:rPr>
        <w:t>Imię (imiona) i nazwisko………………………………………………………</w:t>
      </w:r>
      <w:r w:rsidR="00B33C78">
        <w:rPr>
          <w:rFonts w:ascii="Times New Roman" w:eastAsia="Times New Roman" w:hAnsi="Times New Roman" w:cs="Times New Roman"/>
          <w:color w:val="00000A"/>
        </w:rPr>
        <w:t>……</w:t>
      </w:r>
      <w:r w:rsidRPr="00B540D8">
        <w:rPr>
          <w:rFonts w:ascii="Times New Roman" w:eastAsia="Times New Roman" w:hAnsi="Times New Roman" w:cs="Times New Roman"/>
          <w:color w:val="00000A"/>
        </w:rPr>
        <w:t>……....</w:t>
      </w:r>
      <w:r w:rsidR="00B33C78">
        <w:rPr>
          <w:rFonts w:ascii="Times New Roman" w:eastAsia="Times New Roman" w:hAnsi="Times New Roman" w:cs="Times New Roman"/>
          <w:color w:val="00000A"/>
        </w:rPr>
        <w:t xml:space="preserve">    </w:t>
      </w:r>
    </w:p>
    <w:p w14:paraId="5D8EA7B4" w14:textId="77777777" w:rsidR="00B47031" w:rsidRPr="00B540D8" w:rsidRDefault="00B47031" w:rsidP="00B47031">
      <w:pPr>
        <w:widowControl w:val="0"/>
        <w:numPr>
          <w:ilvl w:val="0"/>
          <w:numId w:val="17"/>
        </w:numPr>
        <w:spacing w:after="0" w:line="276" w:lineRule="auto"/>
        <w:rPr>
          <w:color w:val="00000A"/>
        </w:rPr>
      </w:pPr>
      <w:r w:rsidRPr="00B540D8">
        <w:rPr>
          <w:rFonts w:ascii="Times New Roman" w:eastAsia="Times New Roman" w:hAnsi="Times New Roman" w:cs="Times New Roman"/>
          <w:color w:val="00000A"/>
        </w:rPr>
        <w:t>Data urodzenia ……………………………………………………………………</w:t>
      </w:r>
      <w:r w:rsidR="00B33C78">
        <w:rPr>
          <w:rFonts w:ascii="Times New Roman" w:eastAsia="Times New Roman" w:hAnsi="Times New Roman" w:cs="Times New Roman"/>
          <w:color w:val="00000A"/>
        </w:rPr>
        <w:t>……</w:t>
      </w:r>
      <w:r w:rsidRPr="00B540D8">
        <w:rPr>
          <w:rFonts w:ascii="Times New Roman" w:eastAsia="Times New Roman" w:hAnsi="Times New Roman" w:cs="Times New Roman"/>
          <w:color w:val="00000A"/>
        </w:rPr>
        <w:t>……</w:t>
      </w:r>
    </w:p>
    <w:p w14:paraId="44C497B5" w14:textId="77777777" w:rsidR="00B47031" w:rsidRPr="00B540D8" w:rsidRDefault="00B47031" w:rsidP="00B47031">
      <w:pPr>
        <w:widowControl w:val="0"/>
        <w:numPr>
          <w:ilvl w:val="0"/>
          <w:numId w:val="17"/>
        </w:numPr>
        <w:spacing w:after="0" w:line="276" w:lineRule="auto"/>
        <w:rPr>
          <w:color w:val="00000A"/>
        </w:rPr>
      </w:pPr>
      <w:r w:rsidRPr="00B540D8">
        <w:rPr>
          <w:rFonts w:ascii="Times New Roman" w:eastAsia="Times New Roman" w:hAnsi="Times New Roman" w:cs="Times New Roman"/>
          <w:color w:val="00000A"/>
        </w:rPr>
        <w:t>Dane kontaktowe ......................................................................................................</w:t>
      </w:r>
      <w:r w:rsidR="00B33C78">
        <w:rPr>
          <w:rFonts w:ascii="Times New Roman" w:eastAsia="Times New Roman" w:hAnsi="Times New Roman" w:cs="Times New Roman"/>
          <w:color w:val="00000A"/>
        </w:rPr>
        <w:t>.........</w:t>
      </w:r>
      <w:r w:rsidRPr="00B540D8">
        <w:rPr>
          <w:rFonts w:ascii="Times New Roman" w:eastAsia="Times New Roman" w:hAnsi="Times New Roman" w:cs="Times New Roman"/>
          <w:color w:val="00000A"/>
        </w:rPr>
        <w:t>....</w:t>
      </w:r>
    </w:p>
    <w:p w14:paraId="44FCC322" w14:textId="77777777" w:rsidR="00B47031" w:rsidRDefault="00B47031" w:rsidP="00B47031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 w:rsidRPr="00B540D8">
        <w:rPr>
          <w:rFonts w:ascii="Times New Roman" w:eastAsia="Times New Roman" w:hAnsi="Times New Roman" w:cs="Times New Roman"/>
          <w:color w:val="00000A"/>
        </w:rPr>
        <w:t xml:space="preserve">       </w:t>
      </w:r>
      <w:r w:rsidRPr="00B33C78">
        <w:rPr>
          <w:rFonts w:ascii="Times New Roman" w:eastAsia="Times New Roman" w:hAnsi="Times New Roman" w:cs="Times New Roman"/>
          <w:color w:val="00000A"/>
          <w:sz w:val="18"/>
          <w:szCs w:val="18"/>
        </w:rPr>
        <w:t>(wskazane przez osobę ubiegającą się o zatrudnienie)</w:t>
      </w:r>
    </w:p>
    <w:p w14:paraId="2FD6DB06" w14:textId="77777777" w:rsidR="00B33C78" w:rsidRPr="00B33C78" w:rsidRDefault="00B33C78" w:rsidP="00B47031">
      <w:pPr>
        <w:widowControl w:val="0"/>
        <w:jc w:val="center"/>
        <w:rPr>
          <w:color w:val="00000A"/>
          <w:sz w:val="18"/>
          <w:szCs w:val="18"/>
        </w:rPr>
      </w:pPr>
    </w:p>
    <w:p w14:paraId="609D4FB1" w14:textId="77777777" w:rsidR="00B47031" w:rsidRPr="00B540D8" w:rsidRDefault="00B47031" w:rsidP="00B47031">
      <w:pPr>
        <w:widowControl w:val="0"/>
        <w:numPr>
          <w:ilvl w:val="0"/>
          <w:numId w:val="17"/>
        </w:numPr>
        <w:spacing w:after="0" w:line="276" w:lineRule="auto"/>
        <w:rPr>
          <w:color w:val="00000A"/>
        </w:rPr>
      </w:pPr>
      <w:r w:rsidRPr="00B540D8">
        <w:rPr>
          <w:rFonts w:ascii="Times New Roman" w:eastAsia="Times New Roman" w:hAnsi="Times New Roman" w:cs="Times New Roman"/>
          <w:color w:val="00000A"/>
        </w:rPr>
        <w:t>Wykształcenie  (gdy jest ono niezbędne do wykonywania pracy określonego rodzaju lub na określonym stanowisku)………………………………………………….........</w:t>
      </w:r>
    </w:p>
    <w:p w14:paraId="0E072354" w14:textId="77777777" w:rsidR="00B47031" w:rsidRDefault="00B47031" w:rsidP="00B47031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42E301D1" w14:textId="77777777" w:rsidR="00B47031" w:rsidRDefault="00B47031" w:rsidP="00B47031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19C98086" w14:textId="77777777" w:rsidR="00B47031" w:rsidRDefault="00B47031" w:rsidP="00B47031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</w:t>
      </w:r>
      <w:r w:rsidR="00720380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</w:t>
      </w:r>
    </w:p>
    <w:p w14:paraId="62546719" w14:textId="77777777" w:rsidR="00B47031" w:rsidRDefault="00B47031" w:rsidP="00B47031">
      <w:pPr>
        <w:widowControl w:val="0"/>
        <w:ind w:left="720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5B0422CA" w14:textId="77777777" w:rsidR="00B47031" w:rsidRDefault="00B47031" w:rsidP="00B47031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48B79120" w14:textId="77777777" w:rsidR="00B47031" w:rsidRPr="00B540D8" w:rsidRDefault="00B47031" w:rsidP="00B47031">
      <w:pPr>
        <w:widowControl w:val="0"/>
        <w:numPr>
          <w:ilvl w:val="0"/>
          <w:numId w:val="17"/>
        </w:numPr>
        <w:spacing w:after="0" w:line="276" w:lineRule="auto"/>
        <w:rPr>
          <w:color w:val="00000A"/>
        </w:rPr>
      </w:pPr>
      <w:r w:rsidRPr="00B540D8">
        <w:rPr>
          <w:rFonts w:ascii="Times New Roman" w:eastAsia="Times New Roman" w:hAnsi="Times New Roman" w:cs="Times New Roman"/>
          <w:color w:val="00000A"/>
        </w:rPr>
        <w:t>Kwalifikacje zawodowe (gdy są one niezbędne do wykonywania pracy określonego rodzaju lub na określonym stanowisku)........................................................................</w:t>
      </w:r>
    </w:p>
    <w:p w14:paraId="45474820" w14:textId="77777777" w:rsidR="00B47031" w:rsidRDefault="00B47031" w:rsidP="00B47031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5AA6C2BF" w14:textId="77777777" w:rsidR="00B47031" w:rsidRDefault="00B47031" w:rsidP="00B47031">
      <w:pPr>
        <w:widowControl w:val="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4A8A1265" w14:textId="77777777" w:rsidR="00B47031" w:rsidRDefault="00B47031" w:rsidP="00B47031">
      <w:pPr>
        <w:widowControl w:val="0"/>
        <w:ind w:left="108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 lub inne formy uzupełnienia wiedzy lub umiejętności)</w:t>
      </w:r>
    </w:p>
    <w:p w14:paraId="2DF093F2" w14:textId="77777777" w:rsidR="00B33C78" w:rsidRDefault="00B33C78" w:rsidP="00B47031">
      <w:pPr>
        <w:widowControl w:val="0"/>
        <w:ind w:left="1080"/>
        <w:jc w:val="center"/>
        <w:rPr>
          <w:color w:val="00000A"/>
          <w:sz w:val="18"/>
          <w:szCs w:val="18"/>
        </w:rPr>
      </w:pPr>
    </w:p>
    <w:p w14:paraId="016869EF" w14:textId="77777777" w:rsidR="00B47031" w:rsidRPr="00B540D8" w:rsidRDefault="00B47031" w:rsidP="00B47031">
      <w:pPr>
        <w:widowControl w:val="0"/>
        <w:numPr>
          <w:ilvl w:val="0"/>
          <w:numId w:val="17"/>
        </w:numPr>
        <w:spacing w:after="0" w:line="276" w:lineRule="auto"/>
        <w:rPr>
          <w:color w:val="00000A"/>
        </w:rPr>
      </w:pPr>
      <w:r w:rsidRPr="00B540D8">
        <w:rPr>
          <w:rFonts w:ascii="Times New Roman" w:eastAsia="Times New Roman" w:hAnsi="Times New Roman" w:cs="Times New Roman"/>
          <w:color w:val="00000A"/>
        </w:rPr>
        <w:t>Przebieg dotychczasowego zatrudnienia (gdy jest ono niezbędne do wykonywania pracy określonego rodzaju lub na określonym stanowisku)………………………….</w:t>
      </w:r>
    </w:p>
    <w:p w14:paraId="1DB4A016" w14:textId="77777777" w:rsidR="00B47031" w:rsidRDefault="00B47031" w:rsidP="00B47031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356E308E" w14:textId="77777777" w:rsidR="00B47031" w:rsidRDefault="00B47031" w:rsidP="00B47031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5F497E47" w14:textId="77777777" w:rsidR="00B47031" w:rsidRDefault="00B47031" w:rsidP="00B47031">
      <w:pPr>
        <w:widowControl w:val="0"/>
        <w:ind w:left="720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…………………………………………………………………………………………</w:t>
      </w:r>
    </w:p>
    <w:p w14:paraId="217E6547" w14:textId="77777777" w:rsidR="00B47031" w:rsidRDefault="00B47031" w:rsidP="00B47031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09001576" w14:textId="77777777" w:rsidR="00B33C78" w:rsidRDefault="00B33C78" w:rsidP="00B47031">
      <w:pPr>
        <w:widowControl w:val="0"/>
        <w:ind w:left="720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6343F9FA" w14:textId="77777777" w:rsidR="00B47031" w:rsidRPr="00B33C78" w:rsidRDefault="00B47031" w:rsidP="00B47031">
      <w:pPr>
        <w:widowControl w:val="0"/>
        <w:numPr>
          <w:ilvl w:val="0"/>
          <w:numId w:val="17"/>
        </w:numPr>
        <w:spacing w:after="0" w:line="276" w:lineRule="auto"/>
        <w:rPr>
          <w:color w:val="00000A"/>
        </w:rPr>
      </w:pPr>
      <w:r w:rsidRPr="00B33C78">
        <w:rPr>
          <w:rFonts w:ascii="Times New Roman" w:eastAsia="Times New Roman" w:hAnsi="Times New Roman" w:cs="Times New Roman"/>
          <w:color w:val="00000A"/>
        </w:rPr>
        <w:t xml:space="preserve">Dodatkowe dane osobowe, jeżeli prawo lub obowiązek ich podania wynika </w:t>
      </w:r>
      <w:r w:rsidR="00551652" w:rsidRPr="00B33C78">
        <w:rPr>
          <w:rFonts w:ascii="Times New Roman" w:eastAsia="Times New Roman" w:hAnsi="Times New Roman" w:cs="Times New Roman"/>
          <w:color w:val="00000A"/>
        </w:rPr>
        <w:br/>
      </w:r>
      <w:r w:rsidRPr="00B33C78">
        <w:rPr>
          <w:rFonts w:ascii="Times New Roman" w:eastAsia="Times New Roman" w:hAnsi="Times New Roman" w:cs="Times New Roman"/>
          <w:color w:val="00000A"/>
        </w:rPr>
        <w:t>z przepisów szczególnych ………………………………………………………………</w:t>
      </w:r>
      <w:r w:rsidR="00B33C78">
        <w:rPr>
          <w:rFonts w:ascii="Times New Roman" w:eastAsia="Times New Roman" w:hAnsi="Times New Roman" w:cs="Times New Roman"/>
          <w:color w:val="00000A"/>
        </w:rPr>
        <w:t>…..</w:t>
      </w:r>
    </w:p>
    <w:p w14:paraId="41D9C8CE" w14:textId="77777777" w:rsidR="00B47031" w:rsidRPr="00B33C78" w:rsidRDefault="00B47031" w:rsidP="00B47031">
      <w:pPr>
        <w:widowControl w:val="0"/>
        <w:ind w:left="720"/>
        <w:rPr>
          <w:rFonts w:ascii="Times New Roman" w:eastAsia="Times New Roman" w:hAnsi="Times New Roman" w:cs="Times New Roman"/>
          <w:color w:val="00000A"/>
        </w:rPr>
      </w:pPr>
      <w:r w:rsidRPr="00B33C78">
        <w:rPr>
          <w:rFonts w:ascii="Times New Roman" w:eastAsia="Times New Roman" w:hAnsi="Times New Roman" w:cs="Times New Roman"/>
          <w:color w:val="00000A"/>
        </w:rPr>
        <w:t>…………………………………………………………………………………………</w:t>
      </w:r>
      <w:r w:rsidR="00B33C78">
        <w:rPr>
          <w:rFonts w:ascii="Times New Roman" w:eastAsia="Times New Roman" w:hAnsi="Times New Roman" w:cs="Times New Roman"/>
          <w:color w:val="00000A"/>
        </w:rPr>
        <w:t>…….</w:t>
      </w:r>
    </w:p>
    <w:p w14:paraId="5AF970A2" w14:textId="77777777" w:rsidR="00B47031" w:rsidRDefault="00B47031" w:rsidP="00B33C78">
      <w:pPr>
        <w:widowControl w:val="0"/>
        <w:ind w:left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</w:t>
      </w:r>
      <w:r w:rsidR="00B33C78"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………………………………………………………………………………….</w:t>
      </w:r>
    </w:p>
    <w:p w14:paraId="2E62E2F9" w14:textId="77777777" w:rsidR="003F6BE3" w:rsidRPr="00B33C78" w:rsidRDefault="003F6BE3" w:rsidP="00B33C78">
      <w:pPr>
        <w:widowControl w:val="0"/>
        <w:ind w:left="720"/>
        <w:rPr>
          <w:color w:val="00000A"/>
        </w:rPr>
      </w:pPr>
    </w:p>
    <w:p w14:paraId="22AA486B" w14:textId="77777777" w:rsidR="00B47031" w:rsidRDefault="00B47031" w:rsidP="00B47031">
      <w:pPr>
        <w:widowControl w:val="0"/>
        <w:ind w:firstLine="72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…………..……………………….</w:t>
      </w:r>
    </w:p>
    <w:p w14:paraId="79A9022A" w14:textId="77777777" w:rsidR="003A35CF" w:rsidRPr="00B47031" w:rsidRDefault="00B47031" w:rsidP="00B47031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sectPr w:rsidR="003A35CF" w:rsidRPr="00B47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AE70B" w14:textId="77777777" w:rsidR="002E4E5E" w:rsidRDefault="002E4E5E" w:rsidP="00116B2F">
      <w:pPr>
        <w:spacing w:after="0" w:line="240" w:lineRule="auto"/>
      </w:pPr>
      <w:r>
        <w:separator/>
      </w:r>
    </w:p>
  </w:endnote>
  <w:endnote w:type="continuationSeparator" w:id="0">
    <w:p w14:paraId="6E6752AD" w14:textId="77777777" w:rsidR="002E4E5E" w:rsidRDefault="002E4E5E" w:rsidP="0011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B6F2E" w14:textId="77777777" w:rsidR="002E4E5E" w:rsidRDefault="002E4E5E" w:rsidP="00116B2F">
      <w:pPr>
        <w:spacing w:after="0" w:line="240" w:lineRule="auto"/>
      </w:pPr>
      <w:r>
        <w:separator/>
      </w:r>
    </w:p>
  </w:footnote>
  <w:footnote w:type="continuationSeparator" w:id="0">
    <w:p w14:paraId="0B498144" w14:textId="77777777" w:rsidR="002E4E5E" w:rsidRDefault="002E4E5E" w:rsidP="0011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</w:lvl>
    <w:lvl w:ilvl="3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9010AD4"/>
    <w:multiLevelType w:val="hybridMultilevel"/>
    <w:tmpl w:val="592E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44B0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</w:lvl>
    <w:lvl w:ilvl="1">
      <w:start w:val="3"/>
      <w:numFmt w:val="decimal"/>
      <w:lvlText w:val="%2."/>
      <w:lvlJc w:val="left"/>
      <w:pPr>
        <w:tabs>
          <w:tab w:val="num" w:pos="1808"/>
        </w:tabs>
        <w:ind w:left="1808" w:hanging="360"/>
      </w:pPr>
    </w:lvl>
    <w:lvl w:ilvl="2">
      <w:start w:val="1"/>
      <w:numFmt w:val="lowerRoman"/>
      <w:lvlText w:val="%3."/>
      <w:lvlJc w:val="left"/>
      <w:pPr>
        <w:tabs>
          <w:tab w:val="num" w:pos="2528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>
      <w:start w:val="1"/>
      <w:numFmt w:val="lowerRoman"/>
      <w:lvlText w:val="%6."/>
      <w:lvlJc w:val="left"/>
      <w:pPr>
        <w:tabs>
          <w:tab w:val="num" w:pos="4688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>
      <w:start w:val="1"/>
      <w:numFmt w:val="lowerRoman"/>
      <w:lvlText w:val="%9."/>
      <w:lvlJc w:val="left"/>
      <w:pPr>
        <w:tabs>
          <w:tab w:val="num" w:pos="6848"/>
        </w:tabs>
        <w:ind w:left="6848" w:hanging="180"/>
      </w:pPr>
    </w:lvl>
  </w:abstractNum>
  <w:abstractNum w:abstractNumId="6" w15:restartNumberingAfterBreak="0">
    <w:nsid w:val="37707249"/>
    <w:multiLevelType w:val="hybridMultilevel"/>
    <w:tmpl w:val="6476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14494"/>
    <w:multiLevelType w:val="hybridMultilevel"/>
    <w:tmpl w:val="48507126"/>
    <w:lvl w:ilvl="0" w:tplc="7D9C6C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E52812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F0605A"/>
    <w:multiLevelType w:val="hybridMultilevel"/>
    <w:tmpl w:val="9EF0E432"/>
    <w:lvl w:ilvl="0" w:tplc="FA02D5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1340D3B"/>
    <w:multiLevelType w:val="hybridMultilevel"/>
    <w:tmpl w:val="A78A0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17A26"/>
    <w:multiLevelType w:val="hybridMultilevel"/>
    <w:tmpl w:val="08E6B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044A2"/>
    <w:multiLevelType w:val="hybridMultilevel"/>
    <w:tmpl w:val="CBA65986"/>
    <w:lvl w:ilvl="0" w:tplc="CF4EA2D2">
      <w:start w:val="2"/>
      <w:numFmt w:val="lowerLetter"/>
      <w:lvlText w:val="%1)"/>
      <w:lvlJc w:val="left"/>
      <w:pPr>
        <w:ind w:left="1777" w:hanging="360"/>
      </w:p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>
      <w:start w:val="1"/>
      <w:numFmt w:val="lowerRoman"/>
      <w:lvlText w:val="%3."/>
      <w:lvlJc w:val="right"/>
      <w:pPr>
        <w:ind w:left="3217" w:hanging="180"/>
      </w:pPr>
    </w:lvl>
    <w:lvl w:ilvl="3" w:tplc="0415000F">
      <w:start w:val="1"/>
      <w:numFmt w:val="decimal"/>
      <w:lvlText w:val="%4."/>
      <w:lvlJc w:val="left"/>
      <w:pPr>
        <w:ind w:left="3937" w:hanging="360"/>
      </w:pPr>
    </w:lvl>
    <w:lvl w:ilvl="4" w:tplc="04150019">
      <w:start w:val="1"/>
      <w:numFmt w:val="lowerLetter"/>
      <w:lvlText w:val="%5."/>
      <w:lvlJc w:val="left"/>
      <w:pPr>
        <w:ind w:left="4657" w:hanging="360"/>
      </w:pPr>
    </w:lvl>
    <w:lvl w:ilvl="5" w:tplc="0415001B">
      <w:start w:val="1"/>
      <w:numFmt w:val="lowerRoman"/>
      <w:lvlText w:val="%6."/>
      <w:lvlJc w:val="right"/>
      <w:pPr>
        <w:ind w:left="5377" w:hanging="180"/>
      </w:pPr>
    </w:lvl>
    <w:lvl w:ilvl="6" w:tplc="0415000F">
      <w:start w:val="1"/>
      <w:numFmt w:val="decimal"/>
      <w:lvlText w:val="%7."/>
      <w:lvlJc w:val="left"/>
      <w:pPr>
        <w:ind w:left="6097" w:hanging="360"/>
      </w:pPr>
    </w:lvl>
    <w:lvl w:ilvl="7" w:tplc="04150019">
      <w:start w:val="1"/>
      <w:numFmt w:val="lowerLetter"/>
      <w:lvlText w:val="%8."/>
      <w:lvlJc w:val="left"/>
      <w:pPr>
        <w:ind w:left="6817" w:hanging="360"/>
      </w:pPr>
    </w:lvl>
    <w:lvl w:ilvl="8" w:tplc="0415001B">
      <w:start w:val="1"/>
      <w:numFmt w:val="lowerRoman"/>
      <w:lvlText w:val="%9."/>
      <w:lvlJc w:val="right"/>
      <w:pPr>
        <w:ind w:left="7537" w:hanging="180"/>
      </w:pPr>
    </w:lvl>
  </w:abstractNum>
  <w:abstractNum w:abstractNumId="12" w15:restartNumberingAfterBreak="0">
    <w:nsid w:val="71E23B23"/>
    <w:multiLevelType w:val="multilevel"/>
    <w:tmpl w:val="BA283D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6EE4B28"/>
    <w:multiLevelType w:val="hybridMultilevel"/>
    <w:tmpl w:val="25245920"/>
    <w:lvl w:ilvl="0" w:tplc="04150017">
      <w:start w:val="1"/>
      <w:numFmt w:val="lowerLetter"/>
      <w:lvlText w:val="%1)"/>
      <w:lvlJc w:val="left"/>
      <w:pPr>
        <w:ind w:left="1417" w:hanging="360"/>
      </w:pPr>
    </w:lvl>
    <w:lvl w:ilvl="1" w:tplc="04150019">
      <w:start w:val="1"/>
      <w:numFmt w:val="lowerLetter"/>
      <w:lvlText w:val="%2."/>
      <w:lvlJc w:val="left"/>
      <w:pPr>
        <w:ind w:left="2137" w:hanging="360"/>
      </w:pPr>
    </w:lvl>
    <w:lvl w:ilvl="2" w:tplc="0415001B">
      <w:start w:val="1"/>
      <w:numFmt w:val="lowerRoman"/>
      <w:lvlText w:val="%3."/>
      <w:lvlJc w:val="right"/>
      <w:pPr>
        <w:ind w:left="2857" w:hanging="180"/>
      </w:pPr>
    </w:lvl>
    <w:lvl w:ilvl="3" w:tplc="0415000F">
      <w:start w:val="1"/>
      <w:numFmt w:val="decimal"/>
      <w:lvlText w:val="%4."/>
      <w:lvlJc w:val="left"/>
      <w:pPr>
        <w:ind w:left="3577" w:hanging="360"/>
      </w:pPr>
    </w:lvl>
    <w:lvl w:ilvl="4" w:tplc="04150019">
      <w:start w:val="1"/>
      <w:numFmt w:val="lowerLetter"/>
      <w:lvlText w:val="%5."/>
      <w:lvlJc w:val="left"/>
      <w:pPr>
        <w:ind w:left="4297" w:hanging="360"/>
      </w:pPr>
    </w:lvl>
    <w:lvl w:ilvl="5" w:tplc="0415001B">
      <w:start w:val="1"/>
      <w:numFmt w:val="lowerRoman"/>
      <w:lvlText w:val="%6."/>
      <w:lvlJc w:val="right"/>
      <w:pPr>
        <w:ind w:left="5017" w:hanging="180"/>
      </w:pPr>
    </w:lvl>
    <w:lvl w:ilvl="6" w:tplc="0415000F">
      <w:start w:val="1"/>
      <w:numFmt w:val="decimal"/>
      <w:lvlText w:val="%7."/>
      <w:lvlJc w:val="left"/>
      <w:pPr>
        <w:ind w:left="5737" w:hanging="360"/>
      </w:pPr>
    </w:lvl>
    <w:lvl w:ilvl="7" w:tplc="04150019">
      <w:start w:val="1"/>
      <w:numFmt w:val="lowerLetter"/>
      <w:lvlText w:val="%8."/>
      <w:lvlJc w:val="left"/>
      <w:pPr>
        <w:ind w:left="6457" w:hanging="360"/>
      </w:pPr>
    </w:lvl>
    <w:lvl w:ilvl="8" w:tplc="0415001B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9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D6"/>
    <w:rsid w:val="00000E98"/>
    <w:rsid w:val="000057BA"/>
    <w:rsid w:val="000F75F9"/>
    <w:rsid w:val="00102B07"/>
    <w:rsid w:val="001054D1"/>
    <w:rsid w:val="00116B2F"/>
    <w:rsid w:val="001275E3"/>
    <w:rsid w:val="00132367"/>
    <w:rsid w:val="00154596"/>
    <w:rsid w:val="001A01D9"/>
    <w:rsid w:val="001A0260"/>
    <w:rsid w:val="001A3248"/>
    <w:rsid w:val="0026133A"/>
    <w:rsid w:val="00283354"/>
    <w:rsid w:val="002E4E5E"/>
    <w:rsid w:val="003103C2"/>
    <w:rsid w:val="00332006"/>
    <w:rsid w:val="00347B94"/>
    <w:rsid w:val="00361E70"/>
    <w:rsid w:val="003A26D7"/>
    <w:rsid w:val="003A35CF"/>
    <w:rsid w:val="003C1687"/>
    <w:rsid w:val="003F6BE3"/>
    <w:rsid w:val="0043039E"/>
    <w:rsid w:val="00483CDB"/>
    <w:rsid w:val="004A55B3"/>
    <w:rsid w:val="004A7FC3"/>
    <w:rsid w:val="004F7F26"/>
    <w:rsid w:val="005030FF"/>
    <w:rsid w:val="005243B2"/>
    <w:rsid w:val="005438D4"/>
    <w:rsid w:val="00551652"/>
    <w:rsid w:val="005B1F1E"/>
    <w:rsid w:val="006046CC"/>
    <w:rsid w:val="00627E2B"/>
    <w:rsid w:val="00630354"/>
    <w:rsid w:val="00653F19"/>
    <w:rsid w:val="006811F7"/>
    <w:rsid w:val="006844A7"/>
    <w:rsid w:val="006A089B"/>
    <w:rsid w:val="006A2F83"/>
    <w:rsid w:val="006C269A"/>
    <w:rsid w:val="006E7DC0"/>
    <w:rsid w:val="00707D1F"/>
    <w:rsid w:val="00720380"/>
    <w:rsid w:val="00740381"/>
    <w:rsid w:val="00756589"/>
    <w:rsid w:val="007C056B"/>
    <w:rsid w:val="007C0814"/>
    <w:rsid w:val="007D0445"/>
    <w:rsid w:val="00823E53"/>
    <w:rsid w:val="008266C1"/>
    <w:rsid w:val="00843E31"/>
    <w:rsid w:val="008515BF"/>
    <w:rsid w:val="008663B0"/>
    <w:rsid w:val="00866ADE"/>
    <w:rsid w:val="00881476"/>
    <w:rsid w:val="00887996"/>
    <w:rsid w:val="008B6436"/>
    <w:rsid w:val="008C24E2"/>
    <w:rsid w:val="008F0E71"/>
    <w:rsid w:val="00925607"/>
    <w:rsid w:val="00943EDB"/>
    <w:rsid w:val="00A16952"/>
    <w:rsid w:val="00A85EB1"/>
    <w:rsid w:val="00AF07B1"/>
    <w:rsid w:val="00B33C78"/>
    <w:rsid w:val="00B47031"/>
    <w:rsid w:val="00B540D8"/>
    <w:rsid w:val="00B76173"/>
    <w:rsid w:val="00BC672D"/>
    <w:rsid w:val="00BE11D6"/>
    <w:rsid w:val="00BE5BBB"/>
    <w:rsid w:val="00C07F4E"/>
    <w:rsid w:val="00C26B86"/>
    <w:rsid w:val="00C36194"/>
    <w:rsid w:val="00C500C1"/>
    <w:rsid w:val="00C517C4"/>
    <w:rsid w:val="00C650F1"/>
    <w:rsid w:val="00CD613F"/>
    <w:rsid w:val="00D41987"/>
    <w:rsid w:val="00D74803"/>
    <w:rsid w:val="00E55607"/>
    <w:rsid w:val="00EA2F0B"/>
    <w:rsid w:val="00EA3132"/>
    <w:rsid w:val="00EB473E"/>
    <w:rsid w:val="00EE5034"/>
    <w:rsid w:val="00F568BD"/>
    <w:rsid w:val="00FB09F5"/>
    <w:rsid w:val="00FB1779"/>
    <w:rsid w:val="00FD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CB7D"/>
  <w15:docId w15:val="{D41F4988-D917-43BA-A4B0-ED0338C0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5C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1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4F7F2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47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F7F26"/>
    <w:rPr>
      <w:rFonts w:ascii="Times New Roman" w:eastAsia="Lucida Sans Unicode" w:hAnsi="Times New Roman" w:cs="Tahoma"/>
      <w:b/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7F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7F26"/>
  </w:style>
  <w:style w:type="paragraph" w:styleId="Tekstdymka">
    <w:name w:val="Balloon Text"/>
    <w:basedOn w:val="Normalny"/>
    <w:link w:val="TekstdymkaZnak"/>
    <w:uiPriority w:val="99"/>
    <w:semiHidden/>
    <w:unhideWhenUsed/>
    <w:rsid w:val="005B1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F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E53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17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B2F"/>
  </w:style>
  <w:style w:type="paragraph" w:styleId="Stopka">
    <w:name w:val="footer"/>
    <w:basedOn w:val="Normalny"/>
    <w:link w:val="StopkaZnak"/>
    <w:uiPriority w:val="99"/>
    <w:unhideWhenUsed/>
    <w:rsid w:val="00116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D664-B342-408B-B081-BA1274FB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Glapa</dc:creator>
  <cp:lastModifiedBy>Magdalena Klamecka</cp:lastModifiedBy>
  <cp:revision>2</cp:revision>
  <cp:lastPrinted>2020-09-14T08:10:00Z</cp:lastPrinted>
  <dcterms:created xsi:type="dcterms:W3CDTF">2020-09-14T08:10:00Z</dcterms:created>
  <dcterms:modified xsi:type="dcterms:W3CDTF">2020-09-14T08:10:00Z</dcterms:modified>
</cp:coreProperties>
</file>